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AA" w:rsidRDefault="005F51AA" w:rsidP="005F51AA">
      <w:pPr>
        <w:pStyle w:val="Intestazione"/>
        <w:pageBreakBefore/>
        <w:spacing w:after="120"/>
        <w:jc w:val="right"/>
        <w:rPr>
          <w:rFonts w:ascii="Garamond" w:hAnsi="Garamond" w:cs="Garamond"/>
          <w:b/>
          <w:i/>
        </w:rPr>
      </w:pPr>
      <w:r>
        <w:rPr>
          <w:b/>
        </w:rPr>
        <w:t>ALLEGATO 3G)</w:t>
      </w:r>
    </w:p>
    <w:p w:rsidR="005F51AA" w:rsidRDefault="005F51AA" w:rsidP="005F51AA">
      <w:pPr>
        <w:pStyle w:val="Intestazione"/>
        <w:spacing w:after="120"/>
        <w:jc w:val="right"/>
        <w:rPr>
          <w:rFonts w:ascii="Garamond" w:hAnsi="Garamond" w:cs="Garamond"/>
        </w:rPr>
      </w:pPr>
      <w:r>
        <w:rPr>
          <w:rFonts w:ascii="Garamond" w:hAnsi="Garamond" w:cs="Garamond"/>
          <w:b/>
          <w:i/>
        </w:rPr>
        <w:t>Parte I di II</w:t>
      </w:r>
    </w:p>
    <w:p w:rsidR="005F51AA" w:rsidRDefault="005F51AA" w:rsidP="005F51AA">
      <w:pPr>
        <w:pStyle w:val="Intestazione"/>
        <w:spacing w:after="120"/>
        <w:jc w:val="center"/>
        <w:rPr>
          <w:rFonts w:ascii="Garamond" w:hAnsi="Garamond" w:cs="Garamond"/>
        </w:rPr>
      </w:pPr>
    </w:p>
    <w:p w:rsidR="005F51AA" w:rsidRDefault="005F51AA" w:rsidP="005F51A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center"/>
        <w:rPr>
          <w:rFonts w:ascii="Garamond" w:hAnsi="Garamond" w:cs="Garamond"/>
          <w:bCs/>
        </w:rPr>
      </w:pPr>
      <w:r>
        <w:rPr>
          <w:rStyle w:val="Enfasicorsivo"/>
          <w:rFonts w:ascii="Garamond" w:hAnsi="Garamond" w:cs="Garamond"/>
          <w:b/>
          <w:iCs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</w:rPr>
        <w:t>«de minimis»,</w:t>
      </w:r>
      <w:r>
        <w:rPr>
          <w:rStyle w:val="Enfasicorsivo"/>
          <w:rFonts w:ascii="Garamond" w:hAnsi="Garamond" w:cs="Garamond"/>
          <w:b/>
          <w:iCs/>
        </w:rPr>
        <w:t xml:space="preserve"> ai sensi dell'art. </w:t>
      </w:r>
      <w:hyperlink r:id="rId7" w:history="1">
        <w:r>
          <w:rPr>
            <w:rStyle w:val="Enfasicorsivo"/>
          </w:rPr>
          <w:t>47</w:t>
        </w:r>
      </w:hyperlink>
      <w:r>
        <w:rPr>
          <w:rStyle w:val="Enfasicorsivo"/>
          <w:rFonts w:ascii="Garamond" w:hAnsi="Garamond" w:cs="Garamond"/>
          <w:b/>
          <w:iCs/>
        </w:rPr>
        <w:t xml:space="preserve"> del decreto del Presidente della Repubblica 28 dicembre 2000, n. 445 </w:t>
      </w:r>
    </w:p>
    <w:p w:rsidR="005F51AA" w:rsidRDefault="005F51AA" w:rsidP="005F51AA">
      <w:pPr>
        <w:spacing w:after="120"/>
        <w:rPr>
          <w:rFonts w:ascii="Garamond" w:hAnsi="Garamond" w:cs="Garamond"/>
          <w:bCs/>
        </w:rPr>
      </w:pPr>
    </w:p>
    <w:p w:rsidR="005F51AA" w:rsidRDefault="005F51AA" w:rsidP="005F51AA">
      <w:pPr>
        <w:spacing w:after="120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Cs/>
        </w:rPr>
        <w:t xml:space="preserve">Il </w:t>
      </w:r>
      <w:r>
        <w:rPr>
          <w:rFonts w:ascii="Garamond" w:hAnsi="Garamond" w:cs="Garamond"/>
          <w:b/>
          <w:bCs/>
        </w:rPr>
        <w:t>sottoscritto:</w:t>
      </w:r>
    </w:p>
    <w:tbl>
      <w:tblPr>
        <w:tblW w:w="0" w:type="auto"/>
        <w:tblInd w:w="-324" w:type="dxa"/>
        <w:tblLayout w:type="fixed"/>
        <w:tblCellMar>
          <w:left w:w="122" w:type="dxa"/>
        </w:tblCellMar>
        <w:tblLook w:val="0000"/>
      </w:tblPr>
      <w:tblGrid>
        <w:gridCol w:w="1899"/>
        <w:gridCol w:w="3096"/>
        <w:gridCol w:w="1058"/>
        <w:gridCol w:w="1600"/>
        <w:gridCol w:w="1653"/>
        <w:gridCol w:w="527"/>
        <w:gridCol w:w="843"/>
      </w:tblGrid>
      <w:tr w:rsidR="005F51AA" w:rsidTr="00067B0D">
        <w:trPr>
          <w:trHeight w:val="397"/>
        </w:trPr>
        <w:tc>
          <w:tcPr>
            <w:tcW w:w="10676" w:type="dxa"/>
            <w:gridSpan w:val="7"/>
            <w:tcBorders>
              <w:top w:val="double" w:sz="4" w:space="0" w:color="000080"/>
              <w:left w:val="double" w:sz="4" w:space="0" w:color="000080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>Titolare / legale rappresentante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nel Comune di</w:t>
            </w: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5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</w:tbl>
    <w:p w:rsidR="005F51AA" w:rsidRDefault="005F51AA" w:rsidP="005F51AA">
      <w:pPr>
        <w:spacing w:after="120"/>
      </w:pPr>
    </w:p>
    <w:p w:rsidR="005F51AA" w:rsidRDefault="005F51AA" w:rsidP="005F51AA">
      <w:pPr>
        <w:spacing w:after="120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Cs/>
        </w:rPr>
        <w:t xml:space="preserve">In qualità di </w:t>
      </w:r>
      <w:r>
        <w:rPr>
          <w:rFonts w:ascii="Garamond" w:hAnsi="Garamond" w:cs="Garamond"/>
          <w:b/>
          <w:bCs/>
        </w:rPr>
        <w:t>titolare/legale rappresentante dell’impresa</w:t>
      </w:r>
      <w:r>
        <w:rPr>
          <w:rFonts w:ascii="Garamond" w:hAnsi="Garamond" w:cs="Garamond"/>
          <w:bCs/>
        </w:rPr>
        <w:t>:</w:t>
      </w:r>
    </w:p>
    <w:tbl>
      <w:tblPr>
        <w:tblW w:w="0" w:type="auto"/>
        <w:tblInd w:w="-324" w:type="dxa"/>
        <w:tblLayout w:type="fixed"/>
        <w:tblCellMar>
          <w:left w:w="122" w:type="dxa"/>
        </w:tblCellMar>
        <w:tblLook w:val="0000"/>
      </w:tblPr>
      <w:tblGrid>
        <w:gridCol w:w="1899"/>
        <w:gridCol w:w="2921"/>
        <w:gridCol w:w="1275"/>
        <w:gridCol w:w="2268"/>
        <w:gridCol w:w="943"/>
        <w:gridCol w:w="527"/>
        <w:gridCol w:w="843"/>
      </w:tblGrid>
      <w:tr w:rsidR="005F51AA" w:rsidTr="00067B0D">
        <w:trPr>
          <w:trHeight w:val="397"/>
        </w:trPr>
        <w:tc>
          <w:tcPr>
            <w:tcW w:w="10676" w:type="dxa"/>
            <w:gridSpan w:val="7"/>
            <w:tcBorders>
              <w:top w:val="double" w:sz="4" w:space="0" w:color="000080"/>
              <w:left w:val="double" w:sz="4" w:space="0" w:color="000080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31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1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5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Partita IVA</w:t>
            </w:r>
          </w:p>
        </w:tc>
      </w:tr>
      <w:tr w:rsidR="005F51AA" w:rsidTr="00067B0D">
        <w:trPr>
          <w:cantSplit/>
          <w:trHeight w:val="262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5856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</w:tbl>
    <w:p w:rsidR="005F51AA" w:rsidRDefault="005F51AA" w:rsidP="005F51AA">
      <w:pPr>
        <w:spacing w:after="120"/>
        <w:rPr>
          <w:rFonts w:ascii="Garamond" w:hAnsi="Garamond" w:cs="Garamond"/>
          <w:bCs/>
        </w:rPr>
      </w:pPr>
    </w:p>
    <w:p w:rsidR="005F51AA" w:rsidRDefault="005F51AA" w:rsidP="005F51AA">
      <w:pPr>
        <w:spacing w:after="120"/>
        <w:jc w:val="both"/>
        <w:rPr>
          <w:rFonts w:ascii="Garamond" w:hAnsi="Garamond" w:cs="Arial"/>
          <w:b/>
          <w:bCs/>
          <w:sz w:val="18"/>
          <w:szCs w:val="18"/>
        </w:rPr>
      </w:pPr>
      <w:r>
        <w:rPr>
          <w:rFonts w:ascii="Garamond" w:hAnsi="Garamond" w:cs="Garamond"/>
        </w:rPr>
        <w:t>In relazione a quanto previsto dall’</w:t>
      </w:r>
      <w:r>
        <w:rPr>
          <w:rFonts w:ascii="Garamond" w:hAnsi="Garamond" w:cs="Garamond"/>
          <w:b/>
        </w:rPr>
        <w:t xml:space="preserve">Avviso Pubblico / Regolamento / bando </w:t>
      </w:r>
    </w:p>
    <w:tbl>
      <w:tblPr>
        <w:tblW w:w="0" w:type="auto"/>
        <w:tblInd w:w="-324" w:type="dxa"/>
        <w:tblLayout w:type="fixed"/>
        <w:tblCellMar>
          <w:left w:w="122" w:type="dxa"/>
        </w:tblCellMar>
        <w:tblLook w:val="0000"/>
      </w:tblPr>
      <w:tblGrid>
        <w:gridCol w:w="1560"/>
        <w:gridCol w:w="4625"/>
        <w:gridCol w:w="4331"/>
      </w:tblGrid>
      <w:tr w:rsidR="005F51AA" w:rsidTr="00067B0D"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spacing w:after="120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25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Titolo:</w:t>
            </w:r>
          </w:p>
        </w:tc>
        <w:tc>
          <w:tcPr>
            <w:tcW w:w="4331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Estremi provvedimento di approvazione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560" w:type="dxa"/>
            <w:vMerge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4625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lang w:val="de-DE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  <w:lang w:val="de-DE"/>
              </w:rPr>
              <w:t>………………………………......................................................</w:t>
            </w:r>
          </w:p>
        </w:tc>
        <w:tc>
          <w:tcPr>
            <w:tcW w:w="4331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lang w:val="de-DE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  <w:lang w:val="de-DE"/>
              </w:rPr>
              <w:t xml:space="preserve">Es: </w:t>
            </w:r>
            <w:r>
              <w:rPr>
                <w:rFonts w:ascii="Garamond" w:hAnsi="Garamond" w:cs="Garamond"/>
                <w:bCs/>
                <w:i/>
                <w:sz w:val="18"/>
                <w:szCs w:val="18"/>
                <w:lang w:val="de-DE"/>
              </w:rPr>
              <w:t>DGR n. … del ……</w:t>
            </w:r>
          </w:p>
        </w:tc>
      </w:tr>
    </w:tbl>
    <w:p w:rsidR="005F51AA" w:rsidRDefault="005F51AA" w:rsidP="005F51AA">
      <w:pPr>
        <w:spacing w:after="120"/>
        <w:jc w:val="both"/>
        <w:rPr>
          <w:rFonts w:ascii="Garamond" w:hAnsi="Garamond" w:cs="Garamond"/>
          <w:b/>
          <w:lang w:val="de-DE"/>
        </w:rPr>
      </w:pPr>
    </w:p>
    <w:p w:rsidR="005F51AA" w:rsidRDefault="005F51AA" w:rsidP="005F51AA">
      <w:pPr>
        <w:spacing w:after="120"/>
        <w:jc w:val="both"/>
        <w:rPr>
          <w:rFonts w:ascii="Wingdings" w:eastAsia="Wingdings" w:hAnsi="Wingdings" w:cs="Wingdings"/>
        </w:rPr>
      </w:pPr>
      <w:r>
        <w:rPr>
          <w:rFonts w:ascii="Garamond" w:hAnsi="Garamond" w:cs="Garamond"/>
          <w:b/>
        </w:rPr>
        <w:t xml:space="preserve">Per la concessione di aiuti </w:t>
      </w:r>
      <w:r>
        <w:rPr>
          <w:rFonts w:ascii="Garamond" w:hAnsi="Garamond" w:cs="Garamond"/>
        </w:rPr>
        <w:t>«</w:t>
      </w:r>
      <w:r>
        <w:rPr>
          <w:rFonts w:ascii="Garamond" w:hAnsi="Garamond" w:cs="Garamond"/>
          <w:i/>
        </w:rPr>
        <w:t>de minimis</w:t>
      </w:r>
      <w:r>
        <w:rPr>
          <w:rFonts w:ascii="Garamond" w:hAnsi="Garamond" w:cs="Garamond"/>
        </w:rPr>
        <w:t>»</w:t>
      </w:r>
      <w:r>
        <w:rPr>
          <w:rFonts w:ascii="Garamond" w:hAnsi="Garamond" w:cs="Garamond"/>
          <w:b/>
        </w:rPr>
        <w:t xml:space="preserve"> di cui: (</w:t>
      </w:r>
      <w:r>
        <w:rPr>
          <w:rFonts w:ascii="Garamond" w:hAnsi="Garamond" w:cs="Arial"/>
          <w:i/>
          <w:iCs/>
        </w:rPr>
        <w:t>barrare SOLO il regolamento sulla base del quale viene concesso il finanziamento)</w:t>
      </w:r>
    </w:p>
    <w:p w:rsidR="005F51AA" w:rsidRDefault="005F51AA" w:rsidP="005F51AA">
      <w:pPr>
        <w:spacing w:after="120"/>
        <w:jc w:val="both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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t xml:space="preserve">al Regolamento (UE) n. 1407/2013 </w:t>
      </w:r>
      <w:r>
        <w:rPr>
          <w:rFonts w:ascii="Garamond" w:hAnsi="Garamond" w:cs="Garamond"/>
        </w:rPr>
        <w:t>della Commissione del 18/12/2013 , (</w:t>
      </w:r>
      <w:r>
        <w:rPr>
          <w:rFonts w:ascii="Garamond" w:hAnsi="Garamond" w:cs="Garamond"/>
          <w:bCs/>
        </w:rPr>
        <w:t>pubblicato sulla Gazzetta ufficiale dell’Unione europea n. L 352/1 del 24/12/2013)</w:t>
      </w:r>
    </w:p>
    <w:p w:rsidR="005F51AA" w:rsidRDefault="005F51AA" w:rsidP="005F51AA">
      <w:pPr>
        <w:spacing w:after="120"/>
        <w:jc w:val="both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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t xml:space="preserve">al Regolamento (UE) n. 1408/2013 </w:t>
      </w:r>
      <w:r>
        <w:rPr>
          <w:rFonts w:ascii="Garamond" w:hAnsi="Garamond" w:cs="Garamond"/>
        </w:rPr>
        <w:t>della Commissione del 18/12/2013 , (</w:t>
      </w:r>
      <w:r>
        <w:rPr>
          <w:rFonts w:ascii="Garamond" w:hAnsi="Garamond" w:cs="Garamond"/>
          <w:bCs/>
        </w:rPr>
        <w:t>pubblicato sulla Gazzetta ufficiale dell’Unione europea n. L 352/9 del 24/12/2013),</w:t>
      </w:r>
    </w:p>
    <w:p w:rsidR="005F51AA" w:rsidRDefault="005F51AA" w:rsidP="005F51AA">
      <w:pPr>
        <w:spacing w:after="120"/>
        <w:jc w:val="both"/>
        <w:rPr>
          <w:rFonts w:ascii="Garamond" w:hAnsi="Garamond" w:cs="Arial"/>
        </w:rPr>
      </w:pPr>
      <w:r>
        <w:rPr>
          <w:rFonts w:ascii="Wingdings" w:eastAsia="Wingdings" w:hAnsi="Wingdings" w:cs="Wingdings"/>
        </w:rPr>
        <w:t>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t xml:space="preserve">al Regolamento (UE) n. 717/2014 </w:t>
      </w:r>
      <w:r>
        <w:rPr>
          <w:rFonts w:ascii="Garamond" w:hAnsi="Garamond" w:cs="Garamond"/>
        </w:rPr>
        <w:t>della Commissione del 27/06/2014 , (</w:t>
      </w:r>
      <w:r>
        <w:rPr>
          <w:rFonts w:ascii="Garamond" w:hAnsi="Garamond" w:cs="Garamond"/>
          <w:bCs/>
        </w:rPr>
        <w:t>pubblicato sulla Gazzetta ufficiale dell’Unione europea n. L 190/45 del 28/06/2014),</w:t>
      </w:r>
    </w:p>
    <w:p w:rsidR="005F51AA" w:rsidRDefault="005F51AA" w:rsidP="005F51AA">
      <w:pPr>
        <w:pStyle w:val="Corpotesto1"/>
        <w:jc w:val="both"/>
        <w:rPr>
          <w:rFonts w:ascii="Garamond" w:hAnsi="Garamond" w:cs="Arial"/>
          <w:sz w:val="22"/>
          <w:szCs w:val="22"/>
        </w:rPr>
      </w:pPr>
    </w:p>
    <w:p w:rsidR="005F51AA" w:rsidRDefault="005F51AA" w:rsidP="005F51AA">
      <w:pPr>
        <w:pStyle w:val="Corpotesto1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Nel rispetto di quanto previsto dai seguenti Regolamenti della Commissione:</w:t>
      </w:r>
    </w:p>
    <w:p w:rsidR="005F51AA" w:rsidRDefault="005F51AA" w:rsidP="005F51AA">
      <w:pPr>
        <w:pStyle w:val="Corpotesto1"/>
        <w:numPr>
          <w:ilvl w:val="0"/>
          <w:numId w:val="2"/>
        </w:numPr>
        <w:ind w:left="0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Regolamento n. 1407/2013 </w:t>
      </w:r>
      <w:r>
        <w:rPr>
          <w:rFonts w:ascii="Garamond" w:hAnsi="Garamond" w:cs="Arial"/>
          <w:i/>
          <w:sz w:val="22"/>
          <w:szCs w:val="22"/>
        </w:rPr>
        <w:t>de minimis</w:t>
      </w:r>
      <w:r>
        <w:rPr>
          <w:rFonts w:ascii="Garamond" w:hAnsi="Garamond" w:cs="Arial"/>
          <w:sz w:val="22"/>
          <w:szCs w:val="22"/>
        </w:rPr>
        <w:t xml:space="preserve"> generale</w:t>
      </w:r>
    </w:p>
    <w:p w:rsidR="005F51AA" w:rsidRDefault="005F51AA" w:rsidP="005F51AA">
      <w:pPr>
        <w:pStyle w:val="Corpotesto1"/>
        <w:numPr>
          <w:ilvl w:val="0"/>
          <w:numId w:val="2"/>
        </w:numPr>
        <w:ind w:left="0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Regolamento n. 1408/2013 </w:t>
      </w:r>
      <w:r>
        <w:rPr>
          <w:rFonts w:ascii="Garamond" w:hAnsi="Garamond" w:cs="Arial"/>
          <w:i/>
          <w:sz w:val="22"/>
          <w:szCs w:val="22"/>
        </w:rPr>
        <w:t>de minimis</w:t>
      </w:r>
      <w:r>
        <w:rPr>
          <w:rFonts w:ascii="Garamond" w:hAnsi="Garamond" w:cs="Arial"/>
          <w:sz w:val="22"/>
          <w:szCs w:val="22"/>
        </w:rPr>
        <w:t xml:space="preserve"> nel settore agricolo</w:t>
      </w:r>
    </w:p>
    <w:p w:rsidR="005F51AA" w:rsidRDefault="005F51AA" w:rsidP="005F51AA">
      <w:pPr>
        <w:pStyle w:val="Corpotesto1"/>
        <w:numPr>
          <w:ilvl w:val="0"/>
          <w:numId w:val="2"/>
        </w:numPr>
        <w:ind w:left="0" w:firstLine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Regolamento n. 717/2014 </w:t>
      </w:r>
      <w:r>
        <w:rPr>
          <w:rFonts w:ascii="Garamond" w:hAnsi="Garamond" w:cs="Arial"/>
          <w:i/>
          <w:sz w:val="22"/>
          <w:szCs w:val="22"/>
        </w:rPr>
        <w:t>de minimis</w:t>
      </w:r>
      <w:r>
        <w:rPr>
          <w:rFonts w:ascii="Garamond" w:hAnsi="Garamond" w:cs="Arial"/>
          <w:sz w:val="22"/>
          <w:szCs w:val="22"/>
        </w:rPr>
        <w:t xml:space="preserve"> nel settore pesca </w:t>
      </w:r>
    </w:p>
    <w:p w:rsidR="005F51AA" w:rsidRDefault="005F51AA" w:rsidP="005F51AA">
      <w:pPr>
        <w:pStyle w:val="Corpotesto1"/>
        <w:numPr>
          <w:ilvl w:val="0"/>
          <w:numId w:val="2"/>
        </w:numPr>
        <w:ind w:left="0" w:firstLine="0"/>
        <w:jc w:val="both"/>
        <w:rPr>
          <w:rFonts w:ascii="Garamond" w:hAnsi="Garamond" w:cs="Garamond"/>
          <w:b/>
          <w:color w:val="0000FF"/>
        </w:rPr>
      </w:pPr>
      <w:r>
        <w:rPr>
          <w:rFonts w:ascii="Garamond" w:hAnsi="Garamond" w:cs="Arial"/>
          <w:sz w:val="22"/>
          <w:szCs w:val="22"/>
        </w:rPr>
        <w:t xml:space="preserve">Regolamento n. 360/2012 </w:t>
      </w:r>
      <w:r>
        <w:rPr>
          <w:rFonts w:ascii="Garamond" w:hAnsi="Garamond" w:cs="Arial"/>
          <w:i/>
          <w:sz w:val="22"/>
          <w:szCs w:val="22"/>
        </w:rPr>
        <w:t>de minimis</w:t>
      </w:r>
      <w:r>
        <w:rPr>
          <w:rFonts w:ascii="Garamond" w:hAnsi="Garamond" w:cs="Arial"/>
          <w:sz w:val="22"/>
          <w:szCs w:val="22"/>
        </w:rPr>
        <w:t xml:space="preserve"> SIEG</w:t>
      </w:r>
    </w:p>
    <w:p w:rsidR="005F51AA" w:rsidRDefault="005F51AA" w:rsidP="005F51AA">
      <w:pPr>
        <w:spacing w:after="120"/>
        <w:jc w:val="both"/>
        <w:rPr>
          <w:rFonts w:ascii="Garamond" w:hAnsi="Garamond" w:cs="Garamond"/>
          <w:b/>
          <w:color w:val="0000FF"/>
        </w:rPr>
      </w:pPr>
    </w:p>
    <w:p w:rsidR="005F51AA" w:rsidRDefault="005F51AA" w:rsidP="005F51AA">
      <w:pPr>
        <w:spacing w:after="120"/>
        <w:jc w:val="both"/>
        <w:rPr>
          <w:rFonts w:ascii="Garamond" w:hAnsi="Garamond" w:cs="Arial"/>
          <w:b/>
          <w:spacing w:val="-6"/>
        </w:rPr>
      </w:pPr>
      <w:r>
        <w:rPr>
          <w:rFonts w:ascii="Garamond" w:hAnsi="Garamond" w:cs="Garamond"/>
          <w:b/>
        </w:rPr>
        <w:t>PRESA VISIONE</w:t>
      </w:r>
      <w:r>
        <w:rPr>
          <w:rFonts w:ascii="Garamond" w:hAnsi="Garamond" w:cs="Garamond"/>
        </w:rPr>
        <w:t xml:space="preserve"> delle </w:t>
      </w:r>
      <w:r>
        <w:rPr>
          <w:rFonts w:ascii="Garamond" w:hAnsi="Garamond" w:cs="Garamond"/>
          <w:b/>
        </w:rPr>
        <w:t>istruzioni per la predisposizione della presente dichiarazione (Allegato I)</w:t>
      </w:r>
      <w:r>
        <w:rPr>
          <w:rFonts w:ascii="Garamond" w:hAnsi="Garamond" w:cs="Garamond"/>
        </w:rPr>
        <w:t>;</w:t>
      </w:r>
    </w:p>
    <w:p w:rsidR="005F51AA" w:rsidRDefault="005F51AA" w:rsidP="005F51AA">
      <w:pPr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Arial"/>
          <w:b/>
          <w:spacing w:val="-6"/>
        </w:rPr>
        <w:t>CONSAPEVOLE delle responsabilità anche penali assunte</w:t>
      </w:r>
      <w:r>
        <w:rPr>
          <w:rFonts w:ascii="Garamond" w:hAnsi="Garamond" w:cs="Arial"/>
          <w:spacing w:val="-6"/>
        </w:rPr>
        <w:t xml:space="preserve"> in caso di rilascio di dichiarazioni mendaci, formazione di atti falsi e loro uso, </w:t>
      </w:r>
      <w:r>
        <w:rPr>
          <w:rFonts w:ascii="Garamond" w:hAnsi="Garamond" w:cs="Arial"/>
          <w:b/>
          <w:spacing w:val="-6"/>
        </w:rPr>
        <w:t>e della conseguente decadenza dai benefici concessi</w:t>
      </w:r>
      <w:r>
        <w:rPr>
          <w:rFonts w:ascii="Garamond" w:hAnsi="Garamond" w:cs="Arial"/>
          <w:spacing w:val="-6"/>
        </w:rPr>
        <w:t xml:space="preserve"> sulla base di una dichiarazione non veritiera, ai sensi degli articoli </w:t>
      </w:r>
      <w:hyperlink r:id="rId8" w:history="1">
        <w:r>
          <w:rPr>
            <w:rStyle w:val="Collegamentoipertestuale"/>
            <w:rFonts w:ascii="Garamond" w:hAnsi="Garamond" w:cs="Arial"/>
            <w:spacing w:val="-6"/>
          </w:rPr>
          <w:t>75</w:t>
        </w:r>
      </w:hyperlink>
      <w:r>
        <w:rPr>
          <w:rFonts w:ascii="Garamond" w:hAnsi="Garamond" w:cs="Arial"/>
          <w:spacing w:val="-6"/>
        </w:rPr>
        <w:t xml:space="preserve"> e </w:t>
      </w:r>
      <w:hyperlink r:id="rId9" w:history="1">
        <w:r>
          <w:rPr>
            <w:rStyle w:val="Collegamentoipertestuale"/>
            <w:rFonts w:ascii="Garamond" w:hAnsi="Garamond" w:cs="Arial"/>
            <w:spacing w:val="-6"/>
          </w:rPr>
          <w:t>76</w:t>
        </w:r>
      </w:hyperlink>
      <w:r>
        <w:rPr>
          <w:rFonts w:ascii="Garamond" w:hAnsi="Garamond" w:cs="Arial"/>
          <w:spacing w:val="-6"/>
        </w:rPr>
        <w:t xml:space="preserve"> del </w:t>
      </w:r>
      <w:hyperlink r:id="rId10" w:history="1">
        <w:r>
          <w:rPr>
            <w:rStyle w:val="Collegamentoipertestuale"/>
            <w:rFonts w:ascii="Garamond" w:hAnsi="Garamond" w:cs="Arial"/>
            <w:spacing w:val="-6"/>
          </w:rPr>
          <w:t>decreto del Presidente della Repubblica 28 dicembre 2000, n. 445</w:t>
        </w:r>
      </w:hyperlink>
      <w:r>
        <w:rPr>
          <w:rFonts w:ascii="Garamond" w:hAnsi="Garamond" w:cs="Arial"/>
          <w:spacing w:val="-6"/>
        </w:rPr>
        <w:t xml:space="preserve"> (</w:t>
      </w:r>
      <w:r>
        <w:rPr>
          <w:rFonts w:ascii="Garamond" w:hAnsi="Garamond" w:cs="Arial"/>
          <w:i/>
          <w:spacing w:val="-6"/>
        </w:rPr>
        <w:t>Testo unico delle disposizioni legislative e regolamentari in materia di documentazione amministrativa</w:t>
      </w:r>
      <w:r>
        <w:rPr>
          <w:rFonts w:ascii="Garamond" w:hAnsi="Garamond" w:cs="Arial"/>
          <w:spacing w:val="-6"/>
        </w:rPr>
        <w:t>),</w:t>
      </w:r>
    </w:p>
    <w:p w:rsidR="005F51AA" w:rsidRDefault="005F51AA" w:rsidP="005F51AA">
      <w:pPr>
        <w:spacing w:after="120"/>
        <w:jc w:val="both"/>
        <w:rPr>
          <w:rFonts w:ascii="Garamond" w:hAnsi="Garamond" w:cs="Garamond"/>
        </w:rPr>
      </w:pPr>
    </w:p>
    <w:p w:rsidR="005F51AA" w:rsidRDefault="005F51AA" w:rsidP="005F51AA">
      <w:pPr>
        <w:spacing w:after="120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</w:rPr>
        <w:t>DICHIARA</w:t>
      </w:r>
    </w:p>
    <w:p w:rsidR="005F51AA" w:rsidRDefault="005F51AA" w:rsidP="005F51AA">
      <w:pPr>
        <w:spacing w:after="120"/>
        <w:jc w:val="center"/>
        <w:rPr>
          <w:rFonts w:ascii="Wingdings" w:eastAsia="Wingdings" w:hAnsi="Wingdings" w:cs="Wingdings"/>
        </w:rPr>
      </w:pPr>
      <w:r>
        <w:rPr>
          <w:rFonts w:ascii="Garamond" w:hAnsi="Garamond" w:cs="Garamond"/>
          <w:b/>
          <w:bCs/>
          <w:u w:val="single"/>
        </w:rPr>
        <w:t xml:space="preserve">Sezione A – Natura dell’impresa </w:t>
      </w:r>
    </w:p>
    <w:p w:rsidR="005F51AA" w:rsidRDefault="005F51AA" w:rsidP="005F51AA">
      <w:pPr>
        <w:pStyle w:val="Corpotesto1"/>
        <w:spacing w:after="120"/>
        <w:jc w:val="both"/>
        <w:rPr>
          <w:rFonts w:ascii="Wingdings" w:eastAsia="Wingdings" w:hAnsi="Wingdings" w:cs="Wingdings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aramond" w:eastAsia="Garamond" w:hAnsi="Garamond" w:cs="Garamond"/>
          <w:sz w:val="3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Che </w:t>
      </w:r>
      <w:r>
        <w:rPr>
          <w:rFonts w:ascii="Garamond" w:hAnsi="Garamond" w:cs="Arial"/>
          <w:b/>
          <w:sz w:val="22"/>
          <w:szCs w:val="22"/>
        </w:rPr>
        <w:t>l’impresa non è controllata né controlla</w:t>
      </w:r>
      <w:r>
        <w:rPr>
          <w:rFonts w:ascii="Garamond" w:hAnsi="Garamond" w:cs="Arial"/>
          <w:sz w:val="22"/>
          <w:szCs w:val="22"/>
        </w:rPr>
        <w:t>, direttamente o indirettamente</w:t>
      </w:r>
      <w:r>
        <w:rPr>
          <w:rStyle w:val="Caratterenotaapidipagina"/>
          <w:rFonts w:ascii="Garamond" w:hAnsi="Garamond" w:cs="Arial"/>
          <w:sz w:val="22"/>
          <w:szCs w:val="22"/>
        </w:rPr>
        <w:footnoteReference w:id="2"/>
      </w:r>
      <w:r>
        <w:rPr>
          <w:rFonts w:ascii="Garamond" w:hAnsi="Garamond" w:cs="Arial"/>
          <w:sz w:val="22"/>
          <w:szCs w:val="22"/>
        </w:rPr>
        <w:t>, altre imprese.</w:t>
      </w:r>
    </w:p>
    <w:p w:rsidR="005F51AA" w:rsidRDefault="005F51AA" w:rsidP="005F51AA">
      <w:pPr>
        <w:pStyle w:val="Corpotesto1"/>
        <w:spacing w:after="120"/>
        <w:jc w:val="both"/>
        <w:rPr>
          <w:rFonts w:ascii="Garamond" w:hAnsi="Garamond" w:cs="Arial"/>
          <w:sz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aramond" w:eastAsia="Garamond" w:hAnsi="Garamond" w:cs="Garamond"/>
          <w:sz w:val="3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Che</w:t>
      </w:r>
      <w:r>
        <w:rPr>
          <w:rFonts w:ascii="Garamond" w:hAnsi="Garamond" w:cs="Arial"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l’impresa controlla</w:t>
      </w:r>
      <w:r>
        <w:rPr>
          <w:rFonts w:ascii="Garamond" w:hAnsi="Garamond" w:cs="Arial"/>
          <w:sz w:val="22"/>
        </w:rPr>
        <w:t>, anche indirettamente, le imprese seguenti aventi sede legale in Italia, per ciascuna delle quali presenta la dichiarazione di cui all’allegato II:</w:t>
      </w:r>
    </w:p>
    <w:p w:rsidR="005F51AA" w:rsidRDefault="005F51AA" w:rsidP="005F51AA">
      <w:pPr>
        <w:pStyle w:val="Corpotesto1"/>
        <w:spacing w:after="120"/>
        <w:ind w:left="360"/>
        <w:jc w:val="both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Arial"/>
          <w:sz w:val="22"/>
        </w:rPr>
        <w:t>(</w:t>
      </w:r>
      <w:r>
        <w:rPr>
          <w:rFonts w:ascii="Garamond" w:hAnsi="Garamond" w:cs="Arial"/>
          <w:i/>
          <w:iCs/>
          <w:sz w:val="22"/>
        </w:rPr>
        <w:t>Ragione sociale e dati anagrafici</w:t>
      </w:r>
      <w:r>
        <w:rPr>
          <w:rFonts w:ascii="Garamond" w:hAnsi="Garamond" w:cs="Arial"/>
          <w:sz w:val="22"/>
        </w:rPr>
        <w:t>) (</w:t>
      </w:r>
      <w:r>
        <w:rPr>
          <w:rFonts w:ascii="Garamond" w:hAnsi="Garamond" w:cs="Arial"/>
          <w:i/>
          <w:sz w:val="22"/>
        </w:rPr>
        <w:t>ripetere tabella se necessario</w:t>
      </w:r>
      <w:r>
        <w:rPr>
          <w:rFonts w:ascii="Garamond" w:hAnsi="Garamond" w:cs="Arial"/>
          <w:sz w:val="22"/>
        </w:rPr>
        <w:t>)</w:t>
      </w:r>
    </w:p>
    <w:tbl>
      <w:tblPr>
        <w:tblW w:w="0" w:type="auto"/>
        <w:tblInd w:w="-324" w:type="dxa"/>
        <w:tblLayout w:type="fixed"/>
        <w:tblCellMar>
          <w:left w:w="122" w:type="dxa"/>
        </w:tblCellMar>
        <w:tblLook w:val="0000"/>
      </w:tblPr>
      <w:tblGrid>
        <w:gridCol w:w="1899"/>
        <w:gridCol w:w="2921"/>
        <w:gridCol w:w="1276"/>
        <w:gridCol w:w="3210"/>
        <w:gridCol w:w="527"/>
        <w:gridCol w:w="844"/>
      </w:tblGrid>
      <w:tr w:rsidR="005F51AA" w:rsidTr="00067B0D">
        <w:trPr>
          <w:trHeight w:val="397"/>
        </w:trPr>
        <w:tc>
          <w:tcPr>
            <w:tcW w:w="10677" w:type="dxa"/>
            <w:gridSpan w:val="6"/>
            <w:tcBorders>
              <w:top w:val="double" w:sz="4" w:space="0" w:color="000080"/>
              <w:left w:val="double" w:sz="4" w:space="0" w:color="000080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Forma giuridica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419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5F51AA" w:rsidTr="00067B0D">
        <w:trPr>
          <w:trHeight w:val="283"/>
        </w:trPr>
        <w:tc>
          <w:tcPr>
            <w:tcW w:w="1899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57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Partita IVA</w:t>
            </w:r>
          </w:p>
        </w:tc>
      </w:tr>
      <w:tr w:rsidR="005F51AA" w:rsidTr="00067B0D">
        <w:trPr>
          <w:trHeight w:val="357"/>
        </w:trPr>
        <w:tc>
          <w:tcPr>
            <w:tcW w:w="1899" w:type="dxa"/>
            <w:tcBorders>
              <w:top w:val="single" w:sz="18" w:space="0" w:color="FFFFFF"/>
              <w:left w:val="double" w:sz="4" w:space="0" w:color="000080"/>
              <w:bottom w:val="double" w:sz="4" w:space="0" w:color="000080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5857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</w:tbl>
    <w:p w:rsidR="005F51AA" w:rsidRDefault="005F51AA" w:rsidP="005F51AA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</w:p>
    <w:p w:rsidR="005F51AA" w:rsidRDefault="005F51AA" w:rsidP="005F51AA">
      <w:pPr>
        <w:pStyle w:val="Corpotesto1"/>
        <w:numPr>
          <w:ilvl w:val="0"/>
          <w:numId w:val="4"/>
        </w:numPr>
        <w:spacing w:after="120"/>
        <w:jc w:val="bot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Che </w:t>
      </w:r>
      <w:r>
        <w:rPr>
          <w:rFonts w:ascii="Garamond" w:hAnsi="Garamond" w:cs="Arial"/>
          <w:b/>
          <w:sz w:val="22"/>
        </w:rPr>
        <w:t>l’impresa è controllata</w:t>
      </w:r>
      <w:r>
        <w:rPr>
          <w:rFonts w:ascii="Garamond" w:hAnsi="Garamond" w:cs="Arial"/>
          <w:sz w:val="22"/>
        </w:rPr>
        <w:t>, anche indirettamente, dalle imprese seguenti aventi sede legale o unità operativa in Italia,</w:t>
      </w:r>
      <w:r>
        <w:rPr>
          <w:rFonts w:ascii="Garamond" w:hAnsi="Garamond" w:cs="Arial"/>
          <w:sz w:val="22"/>
          <w:vertAlign w:val="superscript"/>
        </w:rPr>
        <w:t xml:space="preserve"> </w:t>
      </w:r>
      <w:r>
        <w:rPr>
          <w:rFonts w:ascii="Garamond" w:hAnsi="Garamond" w:cs="Arial"/>
          <w:sz w:val="22"/>
        </w:rPr>
        <w:t>per ciascuna delle quali presenta la dichiarazione di cui all’allegato II:</w:t>
      </w:r>
    </w:p>
    <w:p w:rsidR="005F51AA" w:rsidRDefault="005F51AA" w:rsidP="005F51AA">
      <w:pPr>
        <w:pStyle w:val="Corpotesto1"/>
        <w:spacing w:after="120"/>
        <w:ind w:left="360"/>
        <w:jc w:val="both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Arial"/>
          <w:sz w:val="22"/>
        </w:rPr>
        <w:t>(</w:t>
      </w:r>
      <w:r>
        <w:rPr>
          <w:rFonts w:ascii="Garamond" w:hAnsi="Garamond" w:cs="Arial"/>
          <w:i/>
          <w:iCs/>
          <w:sz w:val="22"/>
        </w:rPr>
        <w:t>Ragione sociale e dati anagrafici</w:t>
      </w:r>
      <w:r>
        <w:rPr>
          <w:rFonts w:ascii="Garamond" w:hAnsi="Garamond" w:cs="Arial"/>
          <w:sz w:val="22"/>
        </w:rPr>
        <w:t>) (</w:t>
      </w:r>
      <w:r>
        <w:rPr>
          <w:rFonts w:ascii="Garamond" w:hAnsi="Garamond" w:cs="Arial"/>
          <w:i/>
          <w:sz w:val="22"/>
        </w:rPr>
        <w:t>ripetere tabella se necessario</w:t>
      </w:r>
      <w:r>
        <w:rPr>
          <w:rFonts w:ascii="Garamond" w:hAnsi="Garamond" w:cs="Arial"/>
          <w:sz w:val="22"/>
        </w:rPr>
        <w:t>)</w:t>
      </w:r>
    </w:p>
    <w:tbl>
      <w:tblPr>
        <w:tblW w:w="0" w:type="auto"/>
        <w:tblInd w:w="-324" w:type="dxa"/>
        <w:tblLayout w:type="fixed"/>
        <w:tblCellMar>
          <w:left w:w="122" w:type="dxa"/>
        </w:tblCellMar>
        <w:tblLook w:val="0000"/>
      </w:tblPr>
      <w:tblGrid>
        <w:gridCol w:w="1899"/>
        <w:gridCol w:w="2921"/>
        <w:gridCol w:w="1275"/>
        <w:gridCol w:w="2268"/>
        <w:gridCol w:w="943"/>
        <w:gridCol w:w="527"/>
        <w:gridCol w:w="843"/>
      </w:tblGrid>
      <w:tr w:rsidR="005F51AA" w:rsidTr="00067B0D">
        <w:trPr>
          <w:trHeight w:val="397"/>
        </w:trPr>
        <w:tc>
          <w:tcPr>
            <w:tcW w:w="10676" w:type="dxa"/>
            <w:gridSpan w:val="7"/>
            <w:tcBorders>
              <w:top w:val="double" w:sz="4" w:space="0" w:color="000080"/>
              <w:left w:val="double" w:sz="4" w:space="0" w:color="000080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31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8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5F51AA" w:rsidTr="00067B0D">
        <w:trPr>
          <w:cantSplit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1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</w:p>
        </w:tc>
      </w:tr>
      <w:tr w:rsidR="005F51AA" w:rsidTr="00067B0D">
        <w:trPr>
          <w:cantSplit/>
          <w:trHeight w:val="397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5F51AA" w:rsidTr="00067B0D">
        <w:trPr>
          <w:cantSplit/>
          <w:trHeight w:val="283"/>
        </w:trPr>
        <w:tc>
          <w:tcPr>
            <w:tcW w:w="1899" w:type="dxa"/>
            <w:vMerge w:val="restart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5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Partita IVA</w:t>
            </w:r>
          </w:p>
        </w:tc>
      </w:tr>
      <w:tr w:rsidR="005F51AA" w:rsidTr="00067B0D">
        <w:trPr>
          <w:cantSplit/>
          <w:trHeight w:val="301"/>
        </w:trPr>
        <w:tc>
          <w:tcPr>
            <w:tcW w:w="1899" w:type="dxa"/>
            <w:vMerge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/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5856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</w:tbl>
    <w:p w:rsidR="005F51AA" w:rsidRDefault="005F51AA" w:rsidP="005F51AA">
      <w:pPr>
        <w:spacing w:after="120"/>
        <w:jc w:val="center"/>
        <w:rPr>
          <w:rFonts w:ascii="Garamond" w:hAnsi="Garamond" w:cs="Garamond"/>
          <w:b/>
          <w:bCs/>
          <w:u w:val="single"/>
        </w:rPr>
      </w:pPr>
    </w:p>
    <w:p w:rsidR="005F51AA" w:rsidRDefault="005F51AA" w:rsidP="005F51AA">
      <w:pPr>
        <w:spacing w:after="120"/>
        <w:jc w:val="center"/>
        <w:rPr>
          <w:rFonts w:ascii="Garamond" w:hAnsi="Garamond" w:cs="Arial"/>
        </w:rPr>
      </w:pPr>
      <w:r>
        <w:rPr>
          <w:rFonts w:ascii="Garamond" w:hAnsi="Garamond" w:cs="Garamond"/>
          <w:b/>
          <w:bCs/>
          <w:u w:val="single"/>
        </w:rPr>
        <w:t>Sezione B</w:t>
      </w:r>
      <w:r>
        <w:rPr>
          <w:rFonts w:ascii="Garamond" w:hAnsi="Garamond" w:cs="Garamond"/>
          <w:bCs/>
          <w:u w:val="single"/>
        </w:rPr>
        <w:t xml:space="preserve"> - R</w:t>
      </w:r>
      <w:r>
        <w:rPr>
          <w:rFonts w:ascii="Garamond" w:hAnsi="Garamond" w:cs="Garamond"/>
          <w:b/>
          <w:bCs/>
          <w:u w:val="single"/>
        </w:rPr>
        <w:t>ispetto del massimale</w:t>
      </w:r>
    </w:p>
    <w:p w:rsidR="005F51AA" w:rsidRDefault="005F51AA" w:rsidP="005F51AA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Che l’esercizio finanziario (anno fiscale) dell’impresa rappresentata inizia il ___________ e termina il _________;</w:t>
      </w:r>
    </w:p>
    <w:p w:rsidR="005F51AA" w:rsidRDefault="005F51AA" w:rsidP="005F51AA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Arial"/>
          <w:sz w:val="22"/>
          <w:szCs w:val="22"/>
        </w:rPr>
      </w:pPr>
    </w:p>
    <w:p w:rsidR="005F51AA" w:rsidRDefault="005F51AA" w:rsidP="005F51AA">
      <w:pPr>
        <w:pStyle w:val="Paragrafoelenco2"/>
        <w:numPr>
          <w:ilvl w:val="0"/>
          <w:numId w:val="1"/>
        </w:numPr>
        <w:spacing w:after="120"/>
        <w:jc w:val="both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  <w:lang w:eastAsia="it-IT"/>
        </w:rPr>
        <w:t>2.1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 xml:space="preserve"> - Che all’impresa rappresentata </w:t>
      </w:r>
      <w:r>
        <w:rPr>
          <w:rFonts w:ascii="Garamond" w:hAnsi="Garamond" w:cs="Arial"/>
          <w:b/>
          <w:color w:val="000000"/>
          <w:sz w:val="22"/>
          <w:szCs w:val="22"/>
          <w:lang w:eastAsia="it-IT"/>
        </w:rPr>
        <w:t>NON E’ STATO CONCESSO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 xml:space="preserve"> nell’esercizio finanziario corrente e nei due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>esercizi finanziari precedenti alcun aiuto «</w:t>
      </w:r>
      <w:r>
        <w:rPr>
          <w:rFonts w:ascii="Garamond" w:hAnsi="Garamond" w:cs="Calibri"/>
          <w:i/>
          <w:sz w:val="22"/>
          <w:szCs w:val="22"/>
        </w:rPr>
        <w:t>de minimis</w:t>
      </w:r>
      <w:r>
        <w:rPr>
          <w:rFonts w:ascii="Garamond" w:hAnsi="Garamond" w:cs="Calibri"/>
          <w:sz w:val="22"/>
          <w:szCs w:val="22"/>
        </w:rPr>
        <w:t>», tenuto conto anche delle disposizioni relative a fusioni/acquisizioni o scissioni</w:t>
      </w:r>
      <w:r>
        <w:rPr>
          <w:rStyle w:val="Caratterenotaapidipagina"/>
          <w:rFonts w:ascii="Garamond" w:hAnsi="Garamond" w:cs="Calibri"/>
          <w:sz w:val="22"/>
          <w:szCs w:val="22"/>
        </w:rPr>
        <w:footnoteReference w:id="3"/>
      </w:r>
      <w:r>
        <w:rPr>
          <w:rFonts w:ascii="Garamond" w:hAnsi="Garamond" w:cs="Garamond"/>
          <w:bCs/>
          <w:sz w:val="22"/>
          <w:szCs w:val="22"/>
        </w:rPr>
        <w:t>;</w:t>
      </w:r>
    </w:p>
    <w:p w:rsidR="005F51AA" w:rsidRDefault="005F51AA" w:rsidP="005F51AA">
      <w:pPr>
        <w:pStyle w:val="Paragrafoelenco2"/>
        <w:numPr>
          <w:ilvl w:val="0"/>
          <w:numId w:val="1"/>
        </w:numPr>
        <w:spacing w:after="120"/>
        <w:jc w:val="both"/>
        <w:rPr>
          <w:rFonts w:ascii="Garamond" w:hAnsi="Garamond" w:cs="Arial"/>
          <w:i/>
        </w:rPr>
      </w:pPr>
      <w:r>
        <w:rPr>
          <w:rFonts w:ascii="Garamond" w:hAnsi="Garamond" w:cs="Calibri"/>
          <w:b/>
          <w:sz w:val="22"/>
          <w:szCs w:val="22"/>
        </w:rPr>
        <w:t>2.2</w:t>
      </w:r>
      <w:r>
        <w:rPr>
          <w:rFonts w:ascii="Garamond" w:hAnsi="Garamond" w:cs="Calibri"/>
          <w:sz w:val="22"/>
          <w:szCs w:val="22"/>
        </w:rPr>
        <w:t xml:space="preserve"> - Che all’impresa rappresentata </w:t>
      </w:r>
      <w:r>
        <w:rPr>
          <w:rFonts w:ascii="Garamond" w:hAnsi="Garamond" w:cs="Calibri"/>
          <w:b/>
          <w:sz w:val="22"/>
          <w:szCs w:val="22"/>
        </w:rPr>
        <w:t>SONO STATI CONCESSI</w:t>
      </w:r>
      <w:r>
        <w:rPr>
          <w:rFonts w:ascii="Garamond" w:hAnsi="Garamond" w:cs="Calibri"/>
          <w:sz w:val="22"/>
          <w:szCs w:val="22"/>
        </w:rPr>
        <w:t xml:space="preserve"> nell’esercizio finanziario corrente e nei due esercizi finanziari precedenti </w:t>
      </w:r>
      <w:r>
        <w:rPr>
          <w:rFonts w:ascii="Garamond" w:hAnsi="Garamond" w:cs="Arial"/>
          <w:sz w:val="22"/>
          <w:szCs w:val="22"/>
        </w:rPr>
        <w:t>i seguenti aiuti «de minimis», tenuto conto anche delle disposizioni relative a fusioni/acquisizioni o scissioni</w:t>
      </w:r>
      <w:r>
        <w:rPr>
          <w:rStyle w:val="Caratterenotaapidipagina"/>
          <w:rFonts w:ascii="Garamond" w:hAnsi="Garamond" w:cs="Arial"/>
          <w:sz w:val="22"/>
          <w:szCs w:val="22"/>
        </w:rPr>
        <w:footnoteReference w:id="4"/>
      </w:r>
      <w:r>
        <w:rPr>
          <w:rFonts w:ascii="Garamond" w:hAnsi="Garamond" w:cs="Arial"/>
          <w:sz w:val="22"/>
          <w:szCs w:val="22"/>
        </w:rPr>
        <w:t>:</w:t>
      </w:r>
    </w:p>
    <w:p w:rsidR="005F51AA" w:rsidRDefault="005F51AA" w:rsidP="005F51AA">
      <w:pPr>
        <w:spacing w:after="120"/>
        <w:jc w:val="both"/>
        <w:rPr>
          <w:rFonts w:ascii="Garamond" w:hAnsi="Garamond" w:cs="Arial"/>
          <w:b/>
          <w:bCs/>
          <w:sz w:val="16"/>
          <w:szCs w:val="16"/>
        </w:rPr>
      </w:pPr>
      <w:r>
        <w:rPr>
          <w:rFonts w:ascii="Garamond" w:hAnsi="Garamond" w:cs="Arial"/>
          <w:i/>
        </w:rPr>
        <w:t>(Aggiungere righe se necessario)</w:t>
      </w:r>
    </w:p>
    <w:tbl>
      <w:tblPr>
        <w:tblW w:w="0" w:type="auto"/>
        <w:tblInd w:w="103" w:type="dxa"/>
        <w:tblLayout w:type="fixed"/>
        <w:tblCellMar>
          <w:left w:w="122" w:type="dxa"/>
        </w:tblCellMar>
        <w:tblLook w:val="0000"/>
      </w:tblPr>
      <w:tblGrid>
        <w:gridCol w:w="351"/>
        <w:gridCol w:w="1160"/>
        <w:gridCol w:w="1063"/>
        <w:gridCol w:w="1186"/>
        <w:gridCol w:w="1180"/>
        <w:gridCol w:w="958"/>
        <w:gridCol w:w="824"/>
        <w:gridCol w:w="839"/>
        <w:gridCol w:w="1088"/>
      </w:tblGrid>
      <w:tr w:rsidR="005F51AA" w:rsidTr="00067B0D">
        <w:trPr>
          <w:cantSplit/>
          <w:trHeight w:val="630"/>
        </w:trPr>
        <w:tc>
          <w:tcPr>
            <w:tcW w:w="351" w:type="dxa"/>
            <w:vMerge w:val="restart"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snapToGrid w:val="0"/>
              <w:spacing w:after="12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Impresa cui è stato concesso il </w:t>
            </w:r>
            <w:r>
              <w:rPr>
                <w:rFonts w:ascii="Garamond" w:hAnsi="Garamond" w:cs="Garamond"/>
                <w:b/>
                <w:bCs/>
                <w:i/>
                <w:sz w:val="16"/>
                <w:szCs w:val="16"/>
              </w:rPr>
              <w:t>de minimis</w:t>
            </w:r>
          </w:p>
        </w:tc>
        <w:tc>
          <w:tcPr>
            <w:tcW w:w="1063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1186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1180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958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>
              <w:rPr>
                <w:rFonts w:ascii="Garamond" w:hAnsi="Garamond" w:cs="Garamond"/>
                <w:bCs/>
                <w:i/>
                <w:sz w:val="16"/>
                <w:szCs w:val="16"/>
              </w:rPr>
              <w:t>de minimis</w:t>
            </w:r>
            <w:r>
              <w:rPr>
                <w:rStyle w:val="Caratterenotaapidipagina"/>
                <w:rFonts w:ascii="Garamond" w:hAnsi="Garamond" w:cs="Garamond"/>
                <w:bCs/>
                <w:i/>
                <w:sz w:val="16"/>
                <w:szCs w:val="16"/>
              </w:rPr>
              <w:footnoteReference w:id="5"/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>
              <w:rPr>
                <w:rFonts w:ascii="Garamond" w:hAnsi="Garamond" w:cs="Garamond"/>
                <w:b/>
                <w:bCs/>
                <w:i/>
                <w:sz w:val="16"/>
                <w:szCs w:val="16"/>
              </w:rPr>
              <w:t>de minimis</w:t>
            </w:r>
          </w:p>
        </w:tc>
        <w:tc>
          <w:tcPr>
            <w:tcW w:w="1088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Di cui imputabile all’attività di trasporto merci su strada per conto terzi</w:t>
            </w:r>
          </w:p>
        </w:tc>
      </w:tr>
      <w:tr w:rsidR="005F51AA" w:rsidTr="00067B0D">
        <w:trPr>
          <w:cantSplit/>
          <w:trHeight w:val="630"/>
        </w:trPr>
        <w:tc>
          <w:tcPr>
            <w:tcW w:w="351" w:type="dxa"/>
            <w:vMerge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160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063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186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180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958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824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839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>
              <w:rPr>
                <w:rStyle w:val="Carattere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1088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AAC8C8"/>
            <w:vAlign w:val="center"/>
          </w:tcPr>
          <w:p w:rsidR="005F51AA" w:rsidRDefault="005F51AA" w:rsidP="00067B0D"/>
        </w:tc>
      </w:tr>
      <w:tr w:rsidR="005F51AA" w:rsidTr="00067B0D">
        <w:trPr>
          <w:trHeight w:val="371"/>
        </w:trPr>
        <w:tc>
          <w:tcPr>
            <w:tcW w:w="351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5F51AA" w:rsidTr="00067B0D">
        <w:trPr>
          <w:trHeight w:val="394"/>
        </w:trPr>
        <w:tc>
          <w:tcPr>
            <w:tcW w:w="351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5F51AA" w:rsidTr="00067B0D">
        <w:trPr>
          <w:trHeight w:val="383"/>
        </w:trPr>
        <w:tc>
          <w:tcPr>
            <w:tcW w:w="351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5F51AA" w:rsidTr="00067B0D">
        <w:trPr>
          <w:trHeight w:val="283"/>
        </w:trPr>
        <w:tc>
          <w:tcPr>
            <w:tcW w:w="5898" w:type="dxa"/>
            <w:gridSpan w:val="6"/>
            <w:tcBorders>
              <w:top w:val="single" w:sz="18" w:space="0" w:color="FFFFFF"/>
              <w:left w:val="double" w:sz="4" w:space="0" w:color="000080"/>
              <w:bottom w:val="double" w:sz="4" w:space="0" w:color="000080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ind w:right="175"/>
              <w:jc w:val="right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824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:rsidR="005F51AA" w:rsidRDefault="005F51AA" w:rsidP="005F51AA">
      <w:pPr>
        <w:spacing w:after="120"/>
        <w:jc w:val="both"/>
        <w:rPr>
          <w:rFonts w:ascii="Garamond" w:hAnsi="Garamond" w:cs="Garamond"/>
          <w:b/>
          <w:bCs/>
          <w:color w:val="008000"/>
        </w:rPr>
      </w:pPr>
    </w:p>
    <w:p w:rsidR="005F51AA" w:rsidRDefault="005F51AA" w:rsidP="005F51AA">
      <w:pPr>
        <w:spacing w:after="120"/>
        <w:jc w:val="center"/>
        <w:rPr>
          <w:rFonts w:ascii="Garamond" w:hAnsi="Garamond"/>
          <w:color w:val="000000"/>
        </w:rPr>
      </w:pPr>
      <w:r>
        <w:rPr>
          <w:rFonts w:ascii="Garamond" w:hAnsi="Garamond" w:cs="Garamond"/>
          <w:b/>
          <w:color w:val="000000"/>
          <w:u w:val="single"/>
        </w:rPr>
        <w:lastRenderedPageBreak/>
        <w:t>Sezione C – settori in cui opera l’impresa</w:t>
      </w:r>
    </w:p>
    <w:p w:rsidR="005F51AA" w:rsidRDefault="005F51AA" w:rsidP="005F51AA">
      <w:pPr>
        <w:pStyle w:val="Paragrafoelenco2"/>
        <w:numPr>
          <w:ilvl w:val="0"/>
          <w:numId w:val="6"/>
        </w:numPr>
        <w:spacing w:after="12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Che l’impresa rappresentata </w:t>
      </w:r>
      <w:r>
        <w:rPr>
          <w:rFonts w:ascii="Garamond" w:hAnsi="Garamond" w:cs="Calibri"/>
          <w:b/>
          <w:color w:val="000000"/>
          <w:sz w:val="22"/>
          <w:szCs w:val="22"/>
        </w:rPr>
        <w:t xml:space="preserve">opera solo nei settori economici ammissibili </w:t>
      </w:r>
      <w:r>
        <w:rPr>
          <w:rFonts w:ascii="Garamond" w:hAnsi="Garamond" w:cs="Calibri"/>
          <w:color w:val="000000"/>
          <w:sz w:val="22"/>
          <w:szCs w:val="22"/>
        </w:rPr>
        <w:t>al finanziamento;</w:t>
      </w:r>
    </w:p>
    <w:p w:rsidR="005F51AA" w:rsidRDefault="005F51AA" w:rsidP="005F51AA">
      <w:pPr>
        <w:numPr>
          <w:ilvl w:val="0"/>
          <w:numId w:val="1"/>
        </w:numPr>
        <w:spacing w:after="120" w:line="240" w:lineRule="auto"/>
        <w:ind w:left="357" w:right="108" w:firstLine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 l’impresa rappresentata</w:t>
      </w:r>
      <w:r>
        <w:rPr>
          <w:rFonts w:ascii="Garamond" w:hAnsi="Garamond" w:cs="Garamond"/>
          <w:b/>
          <w:color w:val="000000"/>
        </w:rPr>
        <w:t xml:space="preserve"> opera anche in settori economici esclusi</w:t>
      </w:r>
      <w:r>
        <w:rPr>
          <w:rFonts w:ascii="Garamond" w:hAnsi="Garamond" w:cs="Garamond"/>
          <w:color w:val="000000"/>
        </w:rPr>
        <w:t xml:space="preserve">, tuttavia </w:t>
      </w:r>
      <w:r>
        <w:rPr>
          <w:rFonts w:ascii="Garamond" w:hAnsi="Garamond" w:cs="Garamond"/>
          <w:b/>
          <w:color w:val="000000"/>
        </w:rPr>
        <w:t>dispone di un sistema</w:t>
      </w:r>
      <w:r>
        <w:rPr>
          <w:rFonts w:ascii="Garamond" w:hAnsi="Garamond" w:cs="Garamond"/>
          <w:color w:val="000000"/>
        </w:rPr>
        <w:t xml:space="preserve"> adeguato di </w:t>
      </w:r>
      <w:r>
        <w:rPr>
          <w:rFonts w:ascii="Garamond" w:hAnsi="Garamond" w:cs="Garamond"/>
          <w:b/>
          <w:color w:val="000000"/>
        </w:rPr>
        <w:t>separazione delle attività</w:t>
      </w:r>
      <w:r>
        <w:rPr>
          <w:rFonts w:ascii="Garamond" w:hAnsi="Garamond" w:cs="Garamond"/>
          <w:color w:val="000000"/>
        </w:rPr>
        <w:t xml:space="preserve"> o </w:t>
      </w:r>
      <w:r>
        <w:rPr>
          <w:rFonts w:ascii="Garamond" w:hAnsi="Garamond" w:cs="Garamond"/>
          <w:b/>
          <w:color w:val="000000"/>
        </w:rPr>
        <w:t>distinzione dei costi</w:t>
      </w:r>
      <w:r>
        <w:rPr>
          <w:rFonts w:ascii="Garamond" w:hAnsi="Garamond" w:cs="Garamond"/>
          <w:color w:val="000000"/>
        </w:rPr>
        <w:t>;</w:t>
      </w:r>
    </w:p>
    <w:p w:rsidR="005F51AA" w:rsidRDefault="005F51AA" w:rsidP="005F51AA">
      <w:pPr>
        <w:numPr>
          <w:ilvl w:val="0"/>
          <w:numId w:val="1"/>
        </w:numPr>
        <w:spacing w:after="120" w:line="240" w:lineRule="auto"/>
        <w:ind w:left="357" w:right="108" w:firstLine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 l’impresa rappresentata</w:t>
      </w:r>
      <w:r>
        <w:rPr>
          <w:rFonts w:ascii="Garamond" w:hAnsi="Garamond" w:cs="Garamond"/>
          <w:b/>
          <w:color w:val="000000"/>
        </w:rPr>
        <w:t xml:space="preserve"> opera anche nel settore economico del «</w:t>
      </w:r>
      <w:r>
        <w:rPr>
          <w:rFonts w:ascii="Garamond" w:hAnsi="Garamond" w:cs="Arial"/>
          <w:b/>
          <w:color w:val="000000"/>
        </w:rPr>
        <w:t>trasporto merci su strada per conto terzi»</w:t>
      </w:r>
      <w:r>
        <w:rPr>
          <w:rFonts w:ascii="Garamond" w:hAnsi="Garamond" w:cs="Garamond"/>
          <w:color w:val="000000"/>
        </w:rPr>
        <w:t xml:space="preserve">, tuttavia </w:t>
      </w:r>
      <w:r>
        <w:rPr>
          <w:rFonts w:ascii="Garamond" w:hAnsi="Garamond" w:cs="Garamond"/>
          <w:b/>
          <w:color w:val="000000"/>
        </w:rPr>
        <w:t>dispone di un sistema adeguato di</w:t>
      </w: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separazione delle attività</w:t>
      </w:r>
      <w:r>
        <w:rPr>
          <w:rFonts w:ascii="Garamond" w:hAnsi="Garamond" w:cs="Garamond"/>
          <w:color w:val="000000"/>
        </w:rPr>
        <w:t xml:space="preserve"> o </w:t>
      </w:r>
      <w:r>
        <w:rPr>
          <w:rFonts w:ascii="Garamond" w:hAnsi="Garamond" w:cs="Garamond"/>
          <w:b/>
          <w:color w:val="000000"/>
        </w:rPr>
        <w:t>distinzione dei costi.</w:t>
      </w:r>
    </w:p>
    <w:p w:rsidR="005F51AA" w:rsidRDefault="005F51AA" w:rsidP="005F51AA">
      <w:pPr>
        <w:numPr>
          <w:ilvl w:val="0"/>
          <w:numId w:val="1"/>
        </w:numPr>
        <w:spacing w:after="120" w:line="240" w:lineRule="auto"/>
        <w:ind w:left="357" w:right="108" w:firstLine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 l’impresa rappresentata</w:t>
      </w:r>
      <w:r>
        <w:rPr>
          <w:rFonts w:ascii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svolge l’attività contraddistinta dal seguente </w:t>
      </w:r>
      <w:r>
        <w:rPr>
          <w:rFonts w:ascii="Garamond" w:hAnsi="Garamond" w:cs="Garamond"/>
          <w:b/>
          <w:color w:val="000000"/>
        </w:rPr>
        <w:t>codice ATECO</w:t>
      </w:r>
      <w:r>
        <w:rPr>
          <w:rFonts w:ascii="Garamond" w:hAnsi="Garamond" w:cs="Garamond"/>
          <w:color w:val="000000"/>
        </w:rPr>
        <w:t>………</w:t>
      </w:r>
    </w:p>
    <w:p w:rsidR="005F51AA" w:rsidRDefault="005F51AA" w:rsidP="005F51AA">
      <w:pPr>
        <w:numPr>
          <w:ilvl w:val="0"/>
          <w:numId w:val="1"/>
        </w:numPr>
        <w:spacing w:after="120" w:line="240" w:lineRule="auto"/>
        <w:ind w:left="357" w:right="108" w:firstLine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Che l’impresa rappresentata richiede il finanziamento per l’attività contraddistinta dal seguente </w:t>
      </w:r>
      <w:r>
        <w:rPr>
          <w:rFonts w:ascii="Garamond" w:hAnsi="Garamond" w:cs="Garamond"/>
          <w:b/>
          <w:color w:val="000000"/>
        </w:rPr>
        <w:t>codice ATECO</w:t>
      </w:r>
      <w:r>
        <w:rPr>
          <w:rFonts w:ascii="Garamond" w:hAnsi="Garamond" w:cs="Garamond"/>
          <w:color w:val="000000"/>
        </w:rPr>
        <w:t>………</w:t>
      </w:r>
    </w:p>
    <w:p w:rsidR="005F51AA" w:rsidRDefault="005F51AA" w:rsidP="005F51AA">
      <w:pPr>
        <w:spacing w:after="120"/>
        <w:ind w:right="108"/>
        <w:jc w:val="both"/>
        <w:rPr>
          <w:rFonts w:ascii="Garamond" w:hAnsi="Garamond" w:cs="Garamond"/>
          <w:color w:val="000000"/>
        </w:rPr>
      </w:pPr>
    </w:p>
    <w:p w:rsidR="005F51AA" w:rsidRDefault="005F51AA" w:rsidP="005F51AA">
      <w:pPr>
        <w:spacing w:after="120"/>
        <w:jc w:val="center"/>
        <w:rPr>
          <w:rFonts w:ascii="Garamond" w:hAnsi="Garamond" w:cs="Arial"/>
          <w:color w:val="000000"/>
        </w:rPr>
      </w:pPr>
      <w:r>
        <w:rPr>
          <w:rFonts w:ascii="Garamond" w:hAnsi="Garamond" w:cs="Garamond"/>
          <w:b/>
          <w:color w:val="000000"/>
          <w:u w:val="single"/>
        </w:rPr>
        <w:t>Sezione D - condizioni di cumulo</w:t>
      </w:r>
    </w:p>
    <w:p w:rsidR="005F51AA" w:rsidRDefault="005F51AA" w:rsidP="005F51AA">
      <w:pPr>
        <w:pStyle w:val="Paragrafoelenco2"/>
        <w:numPr>
          <w:ilvl w:val="0"/>
          <w:numId w:val="5"/>
        </w:numPr>
        <w:spacing w:after="120"/>
        <w:ind w:right="108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Che in riferimento agli stessi</w:t>
      </w:r>
      <w:r>
        <w:rPr>
          <w:rFonts w:ascii="Garamond" w:hAnsi="Garamond" w:cs="Arial"/>
          <w:b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Arial"/>
          <w:color w:val="000000"/>
          <w:sz w:val="22"/>
          <w:szCs w:val="22"/>
        </w:rPr>
        <w:t xml:space="preserve">l’impresa rappresentata </w:t>
      </w:r>
      <w:r>
        <w:rPr>
          <w:rFonts w:ascii="Garamond" w:hAnsi="Garamond" w:cs="Arial"/>
          <w:b/>
          <w:color w:val="000000"/>
          <w:sz w:val="22"/>
          <w:szCs w:val="22"/>
        </w:rPr>
        <w:t>NON</w:t>
      </w:r>
      <w:r>
        <w:rPr>
          <w:rFonts w:ascii="Garamond" w:hAnsi="Garamond" w:cs="Arial"/>
          <w:color w:val="000000"/>
          <w:sz w:val="22"/>
          <w:szCs w:val="22"/>
        </w:rPr>
        <w:t xml:space="preserve"> ha beneficiato di altri aiuti di Stato.</w:t>
      </w:r>
    </w:p>
    <w:p w:rsidR="005F51AA" w:rsidRDefault="005F51AA" w:rsidP="005F51AA">
      <w:pPr>
        <w:pStyle w:val="Paragrafoelenco2"/>
        <w:numPr>
          <w:ilvl w:val="0"/>
          <w:numId w:val="5"/>
        </w:numPr>
        <w:spacing w:after="120"/>
        <w:ind w:right="108"/>
        <w:jc w:val="both"/>
        <w:rPr>
          <w:rFonts w:ascii="Garamond" w:hAnsi="Garamond" w:cs="Arial"/>
          <w:b/>
          <w:bCs/>
          <w:color w:val="000000"/>
          <w:sz w:val="16"/>
          <w:szCs w:val="16"/>
        </w:rPr>
      </w:pPr>
      <w:r>
        <w:rPr>
          <w:rFonts w:ascii="Garamond" w:hAnsi="Garamond" w:cs="Arial"/>
          <w:color w:val="000000"/>
          <w:sz w:val="22"/>
          <w:szCs w:val="22"/>
        </w:rPr>
        <w:t>Che in riferimento agli stessi</w:t>
      </w:r>
      <w:r>
        <w:rPr>
          <w:rFonts w:ascii="Garamond" w:hAnsi="Garamond" w:cs="Arial"/>
          <w:b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Arial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0" w:type="auto"/>
        <w:tblInd w:w="-5" w:type="dxa"/>
        <w:tblLayout w:type="fixed"/>
        <w:tblCellMar>
          <w:left w:w="122" w:type="dxa"/>
        </w:tblCellMar>
        <w:tblLook w:val="0000"/>
      </w:tblPr>
      <w:tblGrid>
        <w:gridCol w:w="337"/>
        <w:gridCol w:w="1263"/>
        <w:gridCol w:w="1205"/>
        <w:gridCol w:w="1206"/>
        <w:gridCol w:w="1526"/>
        <w:gridCol w:w="1039"/>
        <w:gridCol w:w="850"/>
        <w:gridCol w:w="1223"/>
      </w:tblGrid>
      <w:tr w:rsidR="005F51AA" w:rsidTr="00067B0D">
        <w:trPr>
          <w:cantSplit/>
          <w:trHeight w:val="533"/>
        </w:trPr>
        <w:tc>
          <w:tcPr>
            <w:tcW w:w="337" w:type="dxa"/>
            <w:vMerge w:val="restart"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spacing w:after="120"/>
              <w:jc w:val="center"/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1263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1205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1206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1526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>
              <w:rPr>
                <w:rStyle w:val="Caratterenotaapidipagina"/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889" w:type="dxa"/>
            <w:gridSpan w:val="2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1223" w:type="dxa"/>
            <w:vMerge w:val="restart"/>
            <w:tcBorders>
              <w:top w:val="double" w:sz="4" w:space="0" w:color="000080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AAC8C8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5F51AA" w:rsidTr="00067B0D">
        <w:trPr>
          <w:cantSplit/>
          <w:trHeight w:val="532"/>
        </w:trPr>
        <w:tc>
          <w:tcPr>
            <w:tcW w:w="337" w:type="dxa"/>
            <w:vMerge/>
            <w:tcBorders>
              <w:top w:val="double" w:sz="4" w:space="0" w:color="000080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263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205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206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526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/>
        </w:tc>
        <w:tc>
          <w:tcPr>
            <w:tcW w:w="1039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850" w:type="dxa"/>
            <w:tcBorders>
              <w:top w:val="double" w:sz="4" w:space="0" w:color="000080"/>
              <w:left w:val="single" w:sz="18" w:space="0" w:color="FFFFFF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1223" w:type="dxa"/>
            <w:vMerge/>
            <w:tcBorders>
              <w:top w:val="double" w:sz="4" w:space="0" w:color="000080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AAC8C8"/>
          </w:tcPr>
          <w:p w:rsidR="005F51AA" w:rsidRDefault="005F51AA" w:rsidP="00067B0D"/>
        </w:tc>
      </w:tr>
      <w:tr w:rsidR="005F51AA" w:rsidTr="00067B0D">
        <w:trPr>
          <w:trHeight w:val="397"/>
        </w:trPr>
        <w:tc>
          <w:tcPr>
            <w:tcW w:w="337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</w:tr>
      <w:tr w:rsidR="005F51AA" w:rsidTr="00067B0D">
        <w:trPr>
          <w:trHeight w:val="397"/>
        </w:trPr>
        <w:tc>
          <w:tcPr>
            <w:tcW w:w="337" w:type="dxa"/>
            <w:tcBorders>
              <w:top w:val="single" w:sz="18" w:space="0" w:color="FFFFFF"/>
              <w:left w:val="double" w:sz="4" w:space="0" w:color="000080"/>
              <w:bottom w:val="single" w:sz="18" w:space="0" w:color="FFFFFF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rPr>
                <w:rFonts w:ascii="Garamond" w:hAnsi="Garamond" w:cs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</w:tr>
      <w:tr w:rsidR="005F51AA" w:rsidTr="00067B0D">
        <w:trPr>
          <w:trHeight w:val="500"/>
        </w:trPr>
        <w:tc>
          <w:tcPr>
            <w:tcW w:w="5537" w:type="dxa"/>
            <w:gridSpan w:val="5"/>
            <w:tcBorders>
              <w:top w:val="single" w:sz="18" w:space="0" w:color="FFFFFF"/>
              <w:left w:val="double" w:sz="4" w:space="0" w:color="000080"/>
              <w:bottom w:val="double" w:sz="4" w:space="0" w:color="000080"/>
            </w:tcBorders>
            <w:shd w:val="clear" w:color="auto" w:fill="AAC8C8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ind w:right="175"/>
              <w:jc w:val="right"/>
            </w:pP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</w:tcBorders>
            <w:shd w:val="clear" w:color="auto" w:fill="EAEAD5"/>
            <w:vAlign w:val="center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left w:val="single" w:sz="18" w:space="0" w:color="FFFFFF"/>
              <w:bottom w:val="double" w:sz="4" w:space="0" w:color="000080"/>
              <w:right w:val="double" w:sz="4" w:space="0" w:color="000080"/>
            </w:tcBorders>
            <w:shd w:val="clear" w:color="auto" w:fill="EAEAD5"/>
          </w:tcPr>
          <w:p w:rsidR="005F51AA" w:rsidRDefault="005F51AA" w:rsidP="00067B0D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bCs/>
                <w:color w:val="000000"/>
                <w:sz w:val="18"/>
                <w:szCs w:val="18"/>
              </w:rPr>
            </w:pPr>
          </w:p>
        </w:tc>
      </w:tr>
    </w:tbl>
    <w:p w:rsidR="005F51AA" w:rsidRDefault="005F51AA" w:rsidP="005F51AA">
      <w:pPr>
        <w:spacing w:after="120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5F51AA" w:rsidRDefault="005F51AA" w:rsidP="005F51AA">
      <w:pPr>
        <w:spacing w:after="120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5F51AA" w:rsidRDefault="005F51AA" w:rsidP="005F51AA">
      <w:pPr>
        <w:spacing w:after="120"/>
        <w:jc w:val="center"/>
        <w:rPr>
          <w:rFonts w:ascii="Garamond" w:hAnsi="Garamond" w:cs="Garamond"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AUTORIZZA</w:t>
      </w:r>
    </w:p>
    <w:p w:rsidR="005F51AA" w:rsidRDefault="005F51AA" w:rsidP="005F51AA">
      <w:pPr>
        <w:spacing w:after="120"/>
        <w:jc w:val="both"/>
        <w:rPr>
          <w:rFonts w:ascii="Garamond" w:hAnsi="Garamond" w:cs="Garamond"/>
          <w:bCs/>
          <w:i/>
          <w:color w:val="000000"/>
        </w:rPr>
      </w:pPr>
      <w:r>
        <w:rPr>
          <w:rFonts w:ascii="Garamond" w:hAnsi="Garamond" w:cs="Garamond"/>
          <w:bCs/>
          <w:color w:val="00000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5F51AA" w:rsidRDefault="005F51AA" w:rsidP="005F51AA">
      <w:pPr>
        <w:spacing w:after="120"/>
        <w:jc w:val="both"/>
        <w:rPr>
          <w:rFonts w:ascii="Garamond" w:hAnsi="Garamond" w:cs="Garamond"/>
          <w:bCs/>
          <w:color w:val="000000"/>
        </w:rPr>
      </w:pPr>
      <w:r>
        <w:rPr>
          <w:rFonts w:ascii="Garamond" w:hAnsi="Garamond" w:cs="Garamond"/>
          <w:bCs/>
          <w:i/>
          <w:color w:val="000000"/>
        </w:rPr>
        <w:t>Località</w:t>
      </w:r>
      <w:r>
        <w:rPr>
          <w:rFonts w:ascii="Garamond" w:hAnsi="Garamond" w:cs="Garamond"/>
          <w:bCs/>
          <w:color w:val="000000"/>
        </w:rPr>
        <w:t xml:space="preserve"> e </w:t>
      </w:r>
      <w:r>
        <w:rPr>
          <w:rFonts w:ascii="Garamond" w:hAnsi="Garamond" w:cs="Garamond"/>
          <w:bCs/>
          <w:i/>
          <w:color w:val="000000"/>
        </w:rPr>
        <w:t>data</w:t>
      </w:r>
      <w:r>
        <w:rPr>
          <w:rFonts w:ascii="Garamond" w:hAnsi="Garamond" w:cs="Garamond"/>
          <w:bCs/>
          <w:color w:val="000000"/>
        </w:rPr>
        <w:t xml:space="preserve"> ……………</w:t>
      </w:r>
    </w:p>
    <w:p w:rsidR="005F51AA" w:rsidRDefault="005F51AA" w:rsidP="005F51AA">
      <w:pPr>
        <w:spacing w:after="120"/>
        <w:ind w:left="5103"/>
        <w:jc w:val="center"/>
        <w:rPr>
          <w:rFonts w:ascii="Garamond" w:hAnsi="Garamond" w:cs="Garamond"/>
          <w:bCs/>
          <w:color w:val="000000"/>
        </w:rPr>
      </w:pPr>
      <w:r>
        <w:rPr>
          <w:rFonts w:ascii="Garamond" w:hAnsi="Garamond" w:cs="Garamond"/>
          <w:bCs/>
          <w:color w:val="000000"/>
        </w:rPr>
        <w:t xml:space="preserve">In fede </w:t>
      </w:r>
    </w:p>
    <w:p w:rsidR="005F51AA" w:rsidRDefault="005F51AA" w:rsidP="005F51AA">
      <w:pPr>
        <w:spacing w:after="120"/>
        <w:ind w:left="5103"/>
        <w:jc w:val="center"/>
        <w:rPr>
          <w:color w:val="000000"/>
        </w:rPr>
      </w:pPr>
      <w:r>
        <w:rPr>
          <w:rFonts w:ascii="Garamond" w:hAnsi="Garamond" w:cs="Garamond"/>
          <w:bCs/>
          <w:color w:val="000000"/>
        </w:rPr>
        <w:t>(Il titolare/legale rappresentante dell'impresa)</w:t>
      </w:r>
    </w:p>
    <w:p w:rsidR="005F51AA" w:rsidRDefault="005F51AA" w:rsidP="005F51AA">
      <w:pPr>
        <w:spacing w:after="120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___________________________________</w:t>
      </w:r>
    </w:p>
    <w:p w:rsidR="00DC4393" w:rsidRDefault="00DC4393"/>
    <w:sectPr w:rsidR="00DC4393" w:rsidSect="00DC4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72" w:rsidRDefault="008F1A72" w:rsidP="005F51AA">
      <w:pPr>
        <w:spacing w:after="0" w:line="240" w:lineRule="auto"/>
      </w:pPr>
      <w:r>
        <w:separator/>
      </w:r>
    </w:p>
  </w:endnote>
  <w:endnote w:type="continuationSeparator" w:id="1">
    <w:p w:rsidR="008F1A72" w:rsidRDefault="008F1A72" w:rsidP="005F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72" w:rsidRDefault="008F1A72" w:rsidP="005F51AA">
      <w:pPr>
        <w:spacing w:after="0" w:line="240" w:lineRule="auto"/>
      </w:pPr>
      <w:r>
        <w:separator/>
      </w:r>
    </w:p>
  </w:footnote>
  <w:footnote w:type="continuationSeparator" w:id="1">
    <w:p w:rsidR="008F1A72" w:rsidRDefault="008F1A72" w:rsidP="005F51AA">
      <w:pPr>
        <w:spacing w:after="0" w:line="240" w:lineRule="auto"/>
      </w:pPr>
      <w:r>
        <w:continuationSeparator/>
      </w:r>
    </w:p>
  </w:footnote>
  <w:footnote w:id="2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Fonts w:ascii="Garamond" w:hAnsi="Garamond" w:cs="Garamond"/>
        </w:rPr>
        <w:tab/>
        <w:t>Per il concetto di controllo, ai fini della presente dichiarazione, si vedano le Istruzioni per la compilazione (allegato I, Sez. A)</w:t>
      </w:r>
    </w:p>
  </w:footnote>
  <w:footnote w:id="3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Style w:val="Rimandonotaapidipagina2"/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In proposito si vedano le Istruzioni per la compilazione (Allegato I, Sez. B)</w:t>
      </w:r>
    </w:p>
  </w:footnote>
  <w:footnote w:id="4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Style w:val="Rimandonotaapidipagina2"/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</w:rPr>
        <w:t>In proposito si vedano le Istruzioni per la compilazione (Allegato I, Sez. B)</w:t>
      </w:r>
    </w:p>
  </w:footnote>
  <w:footnote w:id="5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Style w:val="Rimandonotaapidipagina2"/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Indicare il regolamento in base al quale è stato concesso l’aiuto “de minimis”: R</w:t>
      </w:r>
      <w:r>
        <w:rPr>
          <w:rFonts w:ascii="Garamond" w:hAnsi="Garamond" w:cs="Garamond"/>
          <w:bCs/>
        </w:rPr>
        <w:t xml:space="preserve">eg. n. 1998/2006 (generale per il periodo 2007-2013); 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bCs/>
        </w:rPr>
        <w:t xml:space="preserve">eg. n. 1407/2013 (generale per il periodo 2014-2020); </w:t>
      </w:r>
      <w:r>
        <w:rPr>
          <w:rFonts w:ascii="Garamond" w:hAnsi="Garamond" w:cs="Garamond"/>
        </w:rPr>
        <w:t>Reg. n: 1535/2007 (agricoltura 2007-2013); Reg. n: 1408/2013 (settore agricolo 2014-2020), Reg. n. 875/2007 (pesca 2007-2013); Reg. n..717/2014 (pesca 2014-2020); Reg. n. 360/2012 (SIEG).</w:t>
      </w:r>
    </w:p>
  </w:footnote>
  <w:footnote w:id="6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Style w:val="Rimandonotaapidipagina2"/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7">
    <w:p w:rsidR="005F51AA" w:rsidRDefault="005F51AA" w:rsidP="005F51AA">
      <w:r>
        <w:rPr>
          <w:rStyle w:val="Caratterenotaapidipagina"/>
          <w:rFonts w:ascii="Garamond" w:hAnsi="Garamond"/>
        </w:rPr>
        <w:footnoteRef/>
      </w:r>
    </w:p>
    <w:p w:rsidR="005F51AA" w:rsidRDefault="005F51AA" w:rsidP="005F51AA">
      <w:pPr>
        <w:pageBreakBefore/>
      </w:pPr>
      <w:r>
        <w:rPr>
          <w:rStyle w:val="Rimandonotaapidipagina2"/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¨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b/>
        <w:sz w:val="22"/>
      </w:rPr>
    </w:lvl>
    <w:lvl w:ilvl="1">
      <w:start w:val="1"/>
      <w:numFmt w:val="bullet"/>
      <w:lvlText w:val=""/>
      <w:lvlJc w:val="left"/>
      <w:pPr>
        <w:tabs>
          <w:tab w:val="num" w:pos="0"/>
        </w:tabs>
        <w:ind w:left="1156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1AA"/>
    <w:rsid w:val="00080DBB"/>
    <w:rsid w:val="00082083"/>
    <w:rsid w:val="00114C7B"/>
    <w:rsid w:val="001D478B"/>
    <w:rsid w:val="002279EE"/>
    <w:rsid w:val="002307ED"/>
    <w:rsid w:val="002F6BED"/>
    <w:rsid w:val="005E3A35"/>
    <w:rsid w:val="005F51AA"/>
    <w:rsid w:val="0067608D"/>
    <w:rsid w:val="00804C9A"/>
    <w:rsid w:val="00817B98"/>
    <w:rsid w:val="00866A71"/>
    <w:rsid w:val="0088174B"/>
    <w:rsid w:val="008F1A72"/>
    <w:rsid w:val="00C1730C"/>
    <w:rsid w:val="00CC2806"/>
    <w:rsid w:val="00D37B59"/>
    <w:rsid w:val="00DC4393"/>
    <w:rsid w:val="00F5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1AA"/>
    <w:pPr>
      <w:suppressAutoHyphens/>
    </w:pPr>
    <w:rPr>
      <w:rFonts w:ascii="Calibri" w:eastAsia="Times New Roman" w:hAnsi="Calibri" w:cs="Calibri"/>
      <w:kern w:val="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F51AA"/>
    <w:rPr>
      <w:rFonts w:ascii="Times New Roman" w:hAnsi="Times New Roman" w:cs="Times New Roman"/>
      <w:color w:val="0000FF"/>
      <w:u w:val="single"/>
    </w:rPr>
  </w:style>
  <w:style w:type="character" w:customStyle="1" w:styleId="Caratterenotaapidipagina">
    <w:name w:val="Carattere nota a piè di pagina"/>
    <w:rsid w:val="005F51AA"/>
    <w:rPr>
      <w:vertAlign w:val="superscript"/>
    </w:rPr>
  </w:style>
  <w:style w:type="character" w:customStyle="1" w:styleId="Rimandonotaapidipagina2">
    <w:name w:val="Rimando nota a piè di pagina2"/>
    <w:rsid w:val="005F51AA"/>
    <w:rPr>
      <w:vertAlign w:val="superscript"/>
    </w:rPr>
  </w:style>
  <w:style w:type="character" w:styleId="Enfasicorsivo">
    <w:name w:val="Emphasis"/>
    <w:qFormat/>
    <w:rsid w:val="005F51AA"/>
    <w:rPr>
      <w:i/>
    </w:rPr>
  </w:style>
  <w:style w:type="paragraph" w:styleId="Intestazione">
    <w:name w:val="header"/>
    <w:basedOn w:val="Normale"/>
    <w:link w:val="IntestazioneCarattere"/>
    <w:semiHidden/>
    <w:rsid w:val="005F51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F51AA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5F51AA"/>
    <w:pPr>
      <w:suppressLineNumbers/>
    </w:pPr>
  </w:style>
  <w:style w:type="paragraph" w:customStyle="1" w:styleId="Paragrafoelenco2">
    <w:name w:val="Paragrafo elenco2"/>
    <w:basedOn w:val="Normale"/>
    <w:rsid w:val="005F51AA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rpotesto1">
    <w:name w:val="Corpo testo1"/>
    <w:rsid w:val="005F51A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annalinda</dc:creator>
  <cp:lastModifiedBy>annalinda</cp:lastModifiedBy>
  <cp:revision>1</cp:revision>
  <cp:lastPrinted>2018-10-02T14:29:00Z</cp:lastPrinted>
  <dcterms:created xsi:type="dcterms:W3CDTF">2018-10-01T07:55:00Z</dcterms:created>
  <dcterms:modified xsi:type="dcterms:W3CDTF">2018-10-02T14:38:00Z</dcterms:modified>
</cp:coreProperties>
</file>